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D1" w:rsidRPr="0079303C" w:rsidRDefault="00AA37D1" w:rsidP="00AA37D1">
      <w:pPr>
        <w:rPr>
          <w:rFonts w:ascii="Times New Roman" w:hAnsi="Times New Roman" w:cs="Times New Roman"/>
        </w:rPr>
      </w:pPr>
    </w:p>
    <w:p w:rsidR="00F877AD" w:rsidRPr="006A0FE0" w:rsidRDefault="00F877AD" w:rsidP="00E42A92">
      <w:pPr>
        <w:pStyle w:val="Nadpis3"/>
        <w:tabs>
          <w:tab w:val="clear" w:pos="0"/>
          <w:tab w:val="left" w:pos="284"/>
        </w:tabs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6A0FE0">
        <w:rPr>
          <w:rFonts w:ascii="Arial Narrow" w:hAnsi="Arial Narrow" w:cs="Times New Roman"/>
          <w:sz w:val="28"/>
          <w:szCs w:val="28"/>
        </w:rPr>
        <w:t>Krycí list nabídky</w:t>
      </w:r>
    </w:p>
    <w:p w:rsidR="003D23F1" w:rsidRPr="006A0FE0" w:rsidRDefault="003D23F1" w:rsidP="003D23F1">
      <w:pPr>
        <w:rPr>
          <w:rFonts w:ascii="Arial Narrow" w:hAnsi="Arial Narrow" w:cs="Times New Roman"/>
        </w:rPr>
      </w:pPr>
    </w:p>
    <w:p w:rsidR="00F877AD" w:rsidRPr="006A0FE0" w:rsidRDefault="006A494B" w:rsidP="00F877AD">
      <w:pPr>
        <w:tabs>
          <w:tab w:val="left" w:pos="0"/>
        </w:tabs>
        <w:jc w:val="center"/>
        <w:rPr>
          <w:rFonts w:ascii="Arial Narrow" w:hAnsi="Arial Narrow" w:cs="Times New Roman"/>
          <w:color w:val="000000"/>
          <w:sz w:val="24"/>
          <w:szCs w:val="24"/>
        </w:rPr>
      </w:pPr>
      <w:r w:rsidRPr="006A0FE0">
        <w:rPr>
          <w:rFonts w:ascii="Arial Narrow" w:hAnsi="Arial Narrow" w:cs="Times New Roman"/>
          <w:sz w:val="24"/>
          <w:szCs w:val="24"/>
        </w:rPr>
        <w:t>veřejn</w:t>
      </w:r>
      <w:r w:rsidR="006556EB" w:rsidRPr="006A0FE0">
        <w:rPr>
          <w:rFonts w:ascii="Arial Narrow" w:hAnsi="Arial Narrow" w:cs="Times New Roman"/>
          <w:sz w:val="24"/>
          <w:szCs w:val="24"/>
        </w:rPr>
        <w:t>é</w:t>
      </w:r>
      <w:r w:rsidRPr="006A0FE0">
        <w:rPr>
          <w:rFonts w:ascii="Arial Narrow" w:hAnsi="Arial Narrow" w:cs="Times New Roman"/>
          <w:sz w:val="24"/>
          <w:szCs w:val="24"/>
        </w:rPr>
        <w:t xml:space="preserve"> </w:t>
      </w:r>
      <w:r w:rsidR="004212ED" w:rsidRPr="006A0FE0">
        <w:rPr>
          <w:rFonts w:ascii="Arial Narrow" w:hAnsi="Arial Narrow" w:cs="Times New Roman"/>
          <w:sz w:val="24"/>
          <w:szCs w:val="24"/>
        </w:rPr>
        <w:t>zakázk</w:t>
      </w:r>
      <w:r w:rsidR="006556EB" w:rsidRPr="006A0FE0">
        <w:rPr>
          <w:rFonts w:ascii="Arial Narrow" w:hAnsi="Arial Narrow" w:cs="Times New Roman"/>
          <w:sz w:val="24"/>
          <w:szCs w:val="24"/>
        </w:rPr>
        <w:t>y</w:t>
      </w:r>
      <w:r w:rsidR="004212ED" w:rsidRPr="006A0FE0">
        <w:rPr>
          <w:rFonts w:ascii="Arial Narrow" w:hAnsi="Arial Narrow" w:cs="Times New Roman"/>
          <w:sz w:val="24"/>
          <w:szCs w:val="24"/>
        </w:rPr>
        <w:t xml:space="preserve"> malého rozsahu</w:t>
      </w:r>
      <w:r w:rsidR="006556EB" w:rsidRPr="006A0FE0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F23E79" w:rsidRPr="006A0FE0" w:rsidRDefault="00F23E79" w:rsidP="00F877AD">
      <w:pPr>
        <w:tabs>
          <w:tab w:val="left" w:pos="0"/>
        </w:tabs>
        <w:jc w:val="center"/>
        <w:rPr>
          <w:rFonts w:ascii="Arial Narrow" w:hAnsi="Arial Narrow" w:cs="Times New Roman"/>
          <w:color w:val="000000"/>
          <w:sz w:val="22"/>
          <w:szCs w:val="22"/>
        </w:rPr>
      </w:pPr>
    </w:p>
    <w:p w:rsidR="002D01D2" w:rsidRPr="006A0FE0" w:rsidRDefault="002D01D2" w:rsidP="00F877AD">
      <w:pPr>
        <w:tabs>
          <w:tab w:val="left" w:pos="0"/>
        </w:tabs>
        <w:jc w:val="center"/>
        <w:rPr>
          <w:rFonts w:ascii="Arial Narrow" w:hAnsi="Arial Narrow" w:cs="Times New Roman"/>
          <w:color w:val="000000"/>
          <w:sz w:val="22"/>
          <w:szCs w:val="22"/>
        </w:rPr>
      </w:pPr>
    </w:p>
    <w:p w:rsidR="00F877AD" w:rsidRPr="00D369E9" w:rsidRDefault="00F877AD" w:rsidP="00D369E9">
      <w:pPr>
        <w:tabs>
          <w:tab w:val="left" w:pos="0"/>
        </w:tabs>
        <w:spacing w:line="360" w:lineRule="auto"/>
        <w:jc w:val="center"/>
        <w:rPr>
          <w:rFonts w:ascii="Arial Narrow" w:hAnsi="Arial Narrow" w:cs="Times New Roman"/>
          <w:b/>
          <w:color w:val="000000"/>
          <w:sz w:val="32"/>
          <w:szCs w:val="32"/>
        </w:rPr>
      </w:pPr>
      <w:r w:rsidRPr="00D369E9">
        <w:rPr>
          <w:rFonts w:ascii="Arial Narrow" w:hAnsi="Arial Narrow" w:cs="Times New Roman"/>
          <w:b/>
          <w:color w:val="000000"/>
          <w:sz w:val="32"/>
          <w:szCs w:val="32"/>
        </w:rPr>
        <w:t>„</w:t>
      </w:r>
      <w:r w:rsidR="00D369E9" w:rsidRPr="00D369E9">
        <w:rPr>
          <w:rFonts w:ascii="Arial Narrow" w:hAnsi="Arial Narrow" w:cs="Times New Roman"/>
          <w:b/>
          <w:color w:val="000000"/>
          <w:sz w:val="32"/>
          <w:szCs w:val="32"/>
        </w:rPr>
        <w:t>Oprava dlažby a obkladů v šatnách a hygienických prostorách bazénu TJ TESLA BRNO</w:t>
      </w:r>
      <w:r w:rsidRPr="00D369E9">
        <w:rPr>
          <w:rFonts w:ascii="Arial Narrow" w:hAnsi="Arial Narrow" w:cs="Times New Roman"/>
          <w:b/>
          <w:color w:val="000000"/>
          <w:sz w:val="32"/>
          <w:szCs w:val="32"/>
        </w:rPr>
        <w:t>“</w:t>
      </w:r>
    </w:p>
    <w:p w:rsidR="002D01D2" w:rsidRPr="006A0FE0" w:rsidRDefault="002D01D2" w:rsidP="00F877AD">
      <w:pPr>
        <w:tabs>
          <w:tab w:val="left" w:pos="0"/>
        </w:tabs>
        <w:jc w:val="center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2D01D2" w:rsidRPr="006A0FE0" w:rsidRDefault="002D01D2">
      <w:pPr>
        <w:tabs>
          <w:tab w:val="left" w:pos="0"/>
        </w:tabs>
        <w:jc w:val="center"/>
        <w:rPr>
          <w:rFonts w:ascii="Arial Narrow" w:hAnsi="Arial Narrow" w:cs="Times New Roman"/>
          <w:sz w:val="22"/>
          <w:szCs w:val="22"/>
        </w:rPr>
      </w:pPr>
    </w:p>
    <w:p w:rsidR="00F23E79" w:rsidRPr="006A0FE0" w:rsidRDefault="00F23E79">
      <w:pPr>
        <w:tabs>
          <w:tab w:val="left" w:pos="0"/>
        </w:tabs>
        <w:jc w:val="center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F877AD" w:rsidRPr="006A0FE0" w:rsidTr="00D369E9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77AD" w:rsidRPr="006A0FE0" w:rsidRDefault="00F877AD">
            <w:pPr>
              <w:snapToGrid w:val="0"/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</w:pPr>
            <w:r w:rsidRPr="006A0FE0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F877AD" w:rsidRPr="006A0FE0" w:rsidTr="00D369E9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6A0FE0" w:rsidRDefault="006C40F3" w:rsidP="00F877A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A0FE0">
              <w:rPr>
                <w:rFonts w:ascii="Arial Narrow" w:hAnsi="Arial Narrow" w:cs="Times New Roman"/>
                <w:sz w:val="24"/>
                <w:szCs w:val="24"/>
              </w:rPr>
              <w:t>Název nebo j</w:t>
            </w:r>
            <w:r w:rsidR="00F877AD" w:rsidRPr="006A0FE0">
              <w:rPr>
                <w:rFonts w:ascii="Arial Narrow" w:hAnsi="Arial Narrow" w:cs="Times New Roman"/>
                <w:sz w:val="24"/>
                <w:szCs w:val="24"/>
              </w:rPr>
              <w:t>méno a příjmení</w:t>
            </w:r>
          </w:p>
          <w:p w:rsidR="00F877AD" w:rsidRPr="006A0FE0" w:rsidRDefault="00F877AD" w:rsidP="00F877A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6A0FE0" w:rsidRDefault="00F877AD" w:rsidP="00F877AD">
            <w:pPr>
              <w:snapToGrid w:val="0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F877AD" w:rsidRPr="006A0FE0" w:rsidTr="00D369E9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6A0FE0" w:rsidRDefault="00F877AD" w:rsidP="00F877A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A0FE0">
              <w:rPr>
                <w:rFonts w:ascii="Arial Narrow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F877AD" w:rsidRPr="006A0FE0" w:rsidRDefault="00F877AD" w:rsidP="00F877A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6A0FE0" w:rsidRDefault="00F877AD" w:rsidP="00671AAF">
            <w:pPr>
              <w:snapToGrid w:val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F877AD" w:rsidRPr="006A0FE0" w:rsidTr="00D369E9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6A0FE0" w:rsidRDefault="00F877AD" w:rsidP="00F877AD">
            <w:pPr>
              <w:snapToGrid w:val="0"/>
              <w:rPr>
                <w:rFonts w:ascii="Arial Narrow" w:hAnsi="Arial Narrow" w:cs="Times New Roman"/>
                <w:sz w:val="24"/>
                <w:szCs w:val="24"/>
              </w:rPr>
            </w:pPr>
            <w:r w:rsidRPr="006A0FE0">
              <w:rPr>
                <w:rFonts w:ascii="Arial Narrow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6A0FE0" w:rsidRDefault="00F877AD" w:rsidP="00F877AD">
            <w:pPr>
              <w:snapToGrid w:val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F877AD" w:rsidRPr="006A0FE0" w:rsidTr="00D369E9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6A0FE0" w:rsidRDefault="00F877AD" w:rsidP="00F877AD">
            <w:pPr>
              <w:snapToGrid w:val="0"/>
              <w:rPr>
                <w:rFonts w:ascii="Arial Narrow" w:hAnsi="Arial Narrow" w:cs="Times New Roman"/>
                <w:sz w:val="24"/>
                <w:szCs w:val="24"/>
              </w:rPr>
            </w:pPr>
            <w:r w:rsidRPr="006A0FE0">
              <w:rPr>
                <w:rFonts w:ascii="Arial Narrow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6A0FE0" w:rsidRDefault="00F877AD" w:rsidP="002D01D2">
            <w:pPr>
              <w:snapToGrid w:val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F877AD" w:rsidRPr="006A0FE0" w:rsidTr="00D369E9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6A0FE0" w:rsidRDefault="00F877AD" w:rsidP="00F877AD">
            <w:pPr>
              <w:snapToGrid w:val="0"/>
              <w:rPr>
                <w:rFonts w:ascii="Arial Narrow" w:hAnsi="Arial Narrow" w:cs="Times New Roman"/>
                <w:sz w:val="24"/>
                <w:szCs w:val="24"/>
              </w:rPr>
            </w:pPr>
            <w:r w:rsidRPr="006A0FE0">
              <w:rPr>
                <w:rFonts w:ascii="Arial Narrow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6A0FE0" w:rsidRDefault="00F877AD" w:rsidP="002D01D2">
            <w:pPr>
              <w:snapToGrid w:val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6556EB" w:rsidRPr="006A0FE0" w:rsidTr="00D369E9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556EB" w:rsidRPr="006A0FE0" w:rsidRDefault="006556EB" w:rsidP="00F877AD">
            <w:pPr>
              <w:snapToGrid w:val="0"/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</w:pPr>
          </w:p>
          <w:p w:rsidR="006556EB" w:rsidRPr="006A0FE0" w:rsidRDefault="006556EB" w:rsidP="00F877AD">
            <w:pPr>
              <w:snapToGrid w:val="0"/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</w:pPr>
            <w:r w:rsidRPr="006A0FE0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 xml:space="preserve">Nabídková cena </w:t>
            </w:r>
            <w:r w:rsidR="006A0FE0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>včetně</w:t>
            </w:r>
            <w:r w:rsidRPr="006A0FE0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 xml:space="preserve"> DPH</w:t>
            </w:r>
          </w:p>
          <w:p w:rsidR="006556EB" w:rsidRPr="006A0FE0" w:rsidRDefault="006556EB" w:rsidP="00F877AD">
            <w:pPr>
              <w:snapToGrid w:val="0"/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6EB" w:rsidRPr="006A0FE0" w:rsidRDefault="006556EB" w:rsidP="002D01D2">
            <w:pPr>
              <w:snapToGrid w:val="0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877AD" w:rsidRPr="006A0FE0" w:rsidRDefault="00F877AD">
      <w:pPr>
        <w:rPr>
          <w:rFonts w:ascii="Arial Narrow" w:hAnsi="Arial Narrow" w:cs="Times New Roman"/>
          <w:sz w:val="24"/>
          <w:szCs w:val="24"/>
        </w:rPr>
      </w:pPr>
    </w:p>
    <w:p w:rsidR="00F23E79" w:rsidRPr="006A0FE0" w:rsidRDefault="00F23E79">
      <w:pPr>
        <w:rPr>
          <w:rFonts w:ascii="Arial Narrow" w:hAnsi="Arial Narrow" w:cs="Times New Roman"/>
          <w:sz w:val="24"/>
          <w:szCs w:val="24"/>
        </w:rPr>
      </w:pPr>
    </w:p>
    <w:p w:rsidR="00F40B72" w:rsidRPr="006A0FE0" w:rsidRDefault="00F40B72">
      <w:pPr>
        <w:rPr>
          <w:rFonts w:ascii="Arial Narrow" w:hAnsi="Arial Narrow" w:cs="Times New Roman"/>
          <w:sz w:val="24"/>
          <w:szCs w:val="24"/>
        </w:rPr>
      </w:pPr>
    </w:p>
    <w:p w:rsidR="00F40B72" w:rsidRPr="006A0FE0" w:rsidRDefault="00F40B72">
      <w:pPr>
        <w:rPr>
          <w:rFonts w:ascii="Arial Narrow" w:hAnsi="Arial Narrow" w:cs="Times New Roman"/>
          <w:sz w:val="24"/>
          <w:szCs w:val="24"/>
        </w:rPr>
      </w:pPr>
    </w:p>
    <w:p w:rsidR="00F877AD" w:rsidRPr="006A0FE0" w:rsidRDefault="003D23F1">
      <w:pPr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6A0FE0">
        <w:rPr>
          <w:rFonts w:ascii="Arial Narrow" w:hAnsi="Arial Narrow" w:cs="Times New Roman"/>
          <w:color w:val="000000"/>
          <w:sz w:val="24"/>
          <w:szCs w:val="24"/>
        </w:rPr>
        <w:tab/>
      </w:r>
      <w:r w:rsidRPr="006A0FE0">
        <w:rPr>
          <w:rFonts w:ascii="Arial Narrow" w:hAnsi="Arial Narrow" w:cs="Times New Roman"/>
          <w:color w:val="000000"/>
          <w:sz w:val="24"/>
          <w:szCs w:val="24"/>
        </w:rPr>
        <w:tab/>
      </w:r>
      <w:r w:rsidRPr="006A0FE0">
        <w:rPr>
          <w:rFonts w:ascii="Arial Narrow" w:hAnsi="Arial Narrow" w:cs="Times New Roman"/>
          <w:color w:val="000000"/>
          <w:sz w:val="24"/>
          <w:szCs w:val="24"/>
        </w:rPr>
        <w:tab/>
      </w:r>
      <w:r w:rsidRPr="006A0FE0">
        <w:rPr>
          <w:rFonts w:ascii="Arial Narrow" w:hAnsi="Arial Narrow" w:cs="Times New Roman"/>
          <w:color w:val="000000"/>
          <w:sz w:val="24"/>
          <w:szCs w:val="24"/>
        </w:rPr>
        <w:tab/>
      </w:r>
      <w:r w:rsidRPr="006A0FE0">
        <w:rPr>
          <w:rFonts w:ascii="Arial Narrow" w:hAnsi="Arial Narrow" w:cs="Times New Roman"/>
          <w:color w:val="000000"/>
          <w:sz w:val="24"/>
          <w:szCs w:val="24"/>
        </w:rPr>
        <w:tab/>
      </w:r>
      <w:r w:rsidRPr="006A0FE0">
        <w:rPr>
          <w:rFonts w:ascii="Arial Narrow" w:hAnsi="Arial Narrow" w:cs="Times New Roman"/>
          <w:color w:val="000000"/>
          <w:sz w:val="24"/>
          <w:szCs w:val="24"/>
        </w:rPr>
        <w:tab/>
      </w:r>
      <w:r w:rsidRPr="006A0FE0">
        <w:rPr>
          <w:rFonts w:ascii="Arial Narrow" w:hAnsi="Arial Narrow" w:cs="Times New Roman"/>
          <w:color w:val="000000"/>
          <w:sz w:val="24"/>
          <w:szCs w:val="24"/>
        </w:rPr>
        <w:tab/>
      </w:r>
      <w:r w:rsidRPr="006A0FE0">
        <w:rPr>
          <w:rFonts w:ascii="Arial Narrow" w:hAnsi="Arial Narrow" w:cs="Times New Roman"/>
          <w:color w:val="000000"/>
          <w:sz w:val="24"/>
          <w:szCs w:val="24"/>
        </w:rPr>
        <w:tab/>
      </w:r>
      <w:r w:rsidR="003962E7" w:rsidRPr="006A0FE0">
        <w:rPr>
          <w:rFonts w:ascii="Arial Narrow" w:hAnsi="Arial Narrow" w:cs="Times New Roman"/>
          <w:color w:val="000000"/>
          <w:sz w:val="24"/>
          <w:szCs w:val="24"/>
        </w:rPr>
        <w:tab/>
      </w:r>
    </w:p>
    <w:p w:rsidR="00F877AD" w:rsidRPr="006A0FE0" w:rsidRDefault="00F877AD">
      <w:pPr>
        <w:jc w:val="both"/>
        <w:rPr>
          <w:rFonts w:ascii="Arial Narrow" w:hAnsi="Arial Narrow" w:cs="Times New Roman"/>
          <w:sz w:val="24"/>
          <w:szCs w:val="24"/>
        </w:rPr>
      </w:pPr>
    </w:p>
    <w:p w:rsidR="00F877AD" w:rsidRPr="006A0FE0" w:rsidRDefault="00F877AD">
      <w:pPr>
        <w:jc w:val="both"/>
        <w:rPr>
          <w:rFonts w:ascii="Arial Narrow" w:hAnsi="Arial Narrow" w:cs="Times New Roman"/>
          <w:sz w:val="24"/>
          <w:szCs w:val="24"/>
        </w:rPr>
      </w:pPr>
    </w:p>
    <w:p w:rsidR="00F877AD" w:rsidRPr="006A0FE0" w:rsidRDefault="00320B9E">
      <w:pPr>
        <w:jc w:val="both"/>
        <w:rPr>
          <w:rFonts w:ascii="Arial Narrow" w:hAnsi="Arial Narrow" w:cs="Times New Roman"/>
          <w:sz w:val="24"/>
          <w:szCs w:val="24"/>
        </w:rPr>
      </w:pPr>
      <w:r w:rsidRPr="006A0FE0">
        <w:rPr>
          <w:rFonts w:ascii="Arial Narrow" w:hAnsi="Arial Narrow" w:cs="Times New Roman"/>
          <w:sz w:val="24"/>
          <w:szCs w:val="24"/>
        </w:rPr>
        <w:t>V</w:t>
      </w:r>
      <w:r w:rsidR="0087006E" w:rsidRPr="006A0FE0">
        <w:rPr>
          <w:rFonts w:ascii="Arial Narrow" w:hAnsi="Arial Narrow" w:cs="Times New Roman"/>
          <w:sz w:val="24"/>
          <w:szCs w:val="24"/>
        </w:rPr>
        <w:t> </w:t>
      </w:r>
      <w:r w:rsidR="007E0207" w:rsidRPr="006A0FE0">
        <w:rPr>
          <w:rFonts w:ascii="Arial Narrow" w:hAnsi="Arial Narrow" w:cs="Times New Roman"/>
          <w:sz w:val="24"/>
          <w:szCs w:val="24"/>
        </w:rPr>
        <w:t>…………</w:t>
      </w:r>
      <w:proofErr w:type="gramStart"/>
      <w:r w:rsidR="007E0207" w:rsidRPr="006A0FE0">
        <w:rPr>
          <w:rFonts w:ascii="Arial Narrow" w:hAnsi="Arial Narrow" w:cs="Times New Roman"/>
          <w:sz w:val="24"/>
          <w:szCs w:val="24"/>
        </w:rPr>
        <w:t>…..</w:t>
      </w:r>
      <w:r w:rsidRPr="006A0FE0">
        <w:rPr>
          <w:rFonts w:ascii="Arial Narrow" w:hAnsi="Arial Narrow" w:cs="Times New Roman"/>
          <w:sz w:val="24"/>
          <w:szCs w:val="24"/>
        </w:rPr>
        <w:t xml:space="preserve"> dne</w:t>
      </w:r>
      <w:proofErr w:type="gramEnd"/>
      <w:r w:rsidRPr="006A0FE0">
        <w:rPr>
          <w:rFonts w:ascii="Arial Narrow" w:hAnsi="Arial Narrow" w:cs="Times New Roman"/>
          <w:sz w:val="24"/>
          <w:szCs w:val="24"/>
        </w:rPr>
        <w:t xml:space="preserve"> </w:t>
      </w:r>
      <w:r w:rsidR="007E0207" w:rsidRPr="006A0FE0">
        <w:rPr>
          <w:rFonts w:ascii="Arial Narrow" w:hAnsi="Arial Narrow" w:cs="Times New Roman"/>
          <w:sz w:val="24"/>
          <w:szCs w:val="24"/>
        </w:rPr>
        <w:t>…………………</w:t>
      </w:r>
      <w:r w:rsidR="00F40B72" w:rsidRPr="006A0FE0">
        <w:rPr>
          <w:rFonts w:ascii="Arial Narrow" w:hAnsi="Arial Narrow" w:cs="Times New Roman"/>
          <w:sz w:val="24"/>
          <w:szCs w:val="24"/>
        </w:rPr>
        <w:t>.</w:t>
      </w:r>
      <w:r w:rsidRPr="006A0FE0">
        <w:rPr>
          <w:rFonts w:ascii="Arial Narrow" w:hAnsi="Arial Narrow" w:cs="Times New Roman"/>
          <w:sz w:val="24"/>
          <w:szCs w:val="24"/>
        </w:rPr>
        <w:tab/>
      </w:r>
      <w:r w:rsidRPr="006A0FE0">
        <w:rPr>
          <w:rFonts w:ascii="Arial Narrow" w:hAnsi="Arial Narrow" w:cs="Times New Roman"/>
          <w:sz w:val="24"/>
          <w:szCs w:val="24"/>
        </w:rPr>
        <w:tab/>
      </w:r>
    </w:p>
    <w:p w:rsidR="00320B9E" w:rsidRPr="006A0FE0" w:rsidRDefault="00320B9E">
      <w:pPr>
        <w:jc w:val="both"/>
        <w:rPr>
          <w:rFonts w:ascii="Arial Narrow" w:hAnsi="Arial Narrow" w:cs="Times New Roman"/>
          <w:sz w:val="24"/>
          <w:szCs w:val="24"/>
        </w:rPr>
      </w:pPr>
    </w:p>
    <w:p w:rsidR="00F877AD" w:rsidRPr="006A0FE0" w:rsidRDefault="00320B9E">
      <w:pPr>
        <w:jc w:val="both"/>
        <w:rPr>
          <w:rFonts w:ascii="Arial Narrow" w:hAnsi="Arial Narrow" w:cs="Times New Roman"/>
          <w:sz w:val="24"/>
          <w:szCs w:val="24"/>
        </w:rPr>
      </w:pPr>
      <w:r w:rsidRPr="006A0FE0">
        <w:rPr>
          <w:rFonts w:ascii="Arial Narrow" w:hAnsi="Arial Narrow" w:cs="Times New Roman"/>
          <w:sz w:val="24"/>
          <w:szCs w:val="24"/>
        </w:rPr>
        <w:tab/>
      </w:r>
      <w:r w:rsidRPr="006A0FE0">
        <w:rPr>
          <w:rFonts w:ascii="Arial Narrow" w:hAnsi="Arial Narrow" w:cs="Times New Roman"/>
          <w:sz w:val="24"/>
          <w:szCs w:val="24"/>
        </w:rPr>
        <w:tab/>
      </w:r>
      <w:r w:rsidRPr="006A0FE0">
        <w:rPr>
          <w:rFonts w:ascii="Arial Narrow" w:hAnsi="Arial Narrow" w:cs="Times New Roman"/>
          <w:sz w:val="24"/>
          <w:szCs w:val="24"/>
        </w:rPr>
        <w:tab/>
      </w:r>
      <w:r w:rsidRPr="006A0FE0">
        <w:rPr>
          <w:rFonts w:ascii="Arial Narrow" w:hAnsi="Arial Narrow" w:cs="Times New Roman"/>
          <w:sz w:val="24"/>
          <w:szCs w:val="24"/>
        </w:rPr>
        <w:tab/>
      </w:r>
      <w:r w:rsidRPr="006A0FE0">
        <w:rPr>
          <w:rFonts w:ascii="Arial Narrow" w:hAnsi="Arial Narrow" w:cs="Times New Roman"/>
          <w:sz w:val="24"/>
          <w:szCs w:val="24"/>
        </w:rPr>
        <w:tab/>
      </w:r>
      <w:r w:rsidRPr="006A0FE0">
        <w:rPr>
          <w:rFonts w:ascii="Arial Narrow" w:hAnsi="Arial Narrow" w:cs="Times New Roman"/>
          <w:sz w:val="24"/>
          <w:szCs w:val="24"/>
        </w:rPr>
        <w:tab/>
      </w:r>
      <w:r w:rsidRPr="006A0FE0">
        <w:rPr>
          <w:rFonts w:ascii="Arial Narrow" w:hAnsi="Arial Narrow" w:cs="Times New Roman"/>
          <w:sz w:val="24"/>
          <w:szCs w:val="24"/>
        </w:rPr>
        <w:tab/>
      </w:r>
      <w:r w:rsidRPr="006A0FE0">
        <w:rPr>
          <w:rFonts w:ascii="Arial Narrow" w:hAnsi="Arial Narrow" w:cs="Times New Roman"/>
          <w:sz w:val="24"/>
          <w:szCs w:val="24"/>
        </w:rPr>
        <w:tab/>
      </w:r>
      <w:r w:rsidR="0087006E" w:rsidRPr="006A0FE0">
        <w:rPr>
          <w:rFonts w:ascii="Arial Narrow" w:hAnsi="Arial Narrow" w:cs="Times New Roman"/>
          <w:sz w:val="24"/>
          <w:szCs w:val="24"/>
        </w:rPr>
        <w:t>………………………………….</w:t>
      </w:r>
    </w:p>
    <w:p w:rsidR="00F877AD" w:rsidRPr="006A0FE0" w:rsidRDefault="006A0FE0" w:rsidP="00D369E9">
      <w:pPr>
        <w:ind w:left="2832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7E0207" w:rsidRPr="006A0FE0">
        <w:rPr>
          <w:rFonts w:ascii="Arial Narrow" w:hAnsi="Arial Narrow" w:cs="Times New Roman"/>
          <w:sz w:val="24"/>
          <w:szCs w:val="24"/>
        </w:rPr>
        <w:t xml:space="preserve">Podpis </w:t>
      </w:r>
      <w:r>
        <w:rPr>
          <w:rFonts w:ascii="Arial Narrow" w:hAnsi="Arial Narrow" w:cs="Times New Roman"/>
          <w:sz w:val="24"/>
          <w:szCs w:val="24"/>
        </w:rPr>
        <w:t xml:space="preserve">statutárního zástupce </w:t>
      </w:r>
    </w:p>
    <w:sectPr w:rsidR="00F877AD" w:rsidRPr="006A0FE0" w:rsidSect="00D369E9">
      <w:footnotePr>
        <w:pos w:val="beneathText"/>
      </w:footnotePr>
      <w:pgSz w:w="11905" w:h="16837"/>
      <w:pgMar w:top="1440" w:right="1418" w:bottom="1440" w:left="1418" w:header="116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17" w:rsidRDefault="00092D17">
      <w:r>
        <w:separator/>
      </w:r>
    </w:p>
  </w:endnote>
  <w:endnote w:type="continuationSeparator" w:id="0">
    <w:p w:rsidR="00092D17" w:rsidRDefault="0009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17" w:rsidRDefault="00092D17">
      <w:r>
        <w:separator/>
      </w:r>
    </w:p>
  </w:footnote>
  <w:footnote w:type="continuationSeparator" w:id="0">
    <w:p w:rsidR="00092D17" w:rsidRDefault="00092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/>
        <w:b/>
        <w:i w:val="0"/>
        <w:color w:val="auto"/>
        <w:sz w:val="28"/>
        <w:szCs w:val="28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0"/>
      <w:numFmt w:val="bullet"/>
      <w:lvlText w:val="-"/>
      <w:lvlJc w:val="left"/>
      <w:pPr>
        <w:tabs>
          <w:tab w:val="num" w:pos="640"/>
        </w:tabs>
        <w:ind w:left="640" w:hanging="34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540"/>
        </w:tabs>
        <w:ind w:left="1540" w:hanging="34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</w:lvl>
    <w:lvl w:ilvl="1">
      <w:start w:val="158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single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8"/>
        <w:szCs w:val="28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ascii="Arial" w:hAnsi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ascii="Arial" w:hAnsi="Arial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ascii="Arial" w:hAnsi="Arial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ascii="Arial" w:hAnsi="Arial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ascii="Arial" w:hAnsi="Arial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ascii="Arial" w:hAnsi="Arial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ascii="Arial" w:hAnsi="Arial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ascii="Arial" w:hAnsi="Arial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ascii="Arial" w:hAnsi="Arial"/>
        <w:b/>
        <w:bCs/>
        <w:sz w:val="28"/>
        <w:szCs w:val="28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multilevel"/>
    <w:tmpl w:val="00000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7AD"/>
    <w:rsid w:val="0008321A"/>
    <w:rsid w:val="00092D17"/>
    <w:rsid w:val="000B019E"/>
    <w:rsid w:val="000E20A0"/>
    <w:rsid w:val="00164B40"/>
    <w:rsid w:val="00167DC5"/>
    <w:rsid w:val="0018105D"/>
    <w:rsid w:val="00203FEA"/>
    <w:rsid w:val="00277563"/>
    <w:rsid w:val="002D01D2"/>
    <w:rsid w:val="002E7560"/>
    <w:rsid w:val="0031093C"/>
    <w:rsid w:val="00314AFE"/>
    <w:rsid w:val="00320B9E"/>
    <w:rsid w:val="00342FC5"/>
    <w:rsid w:val="00395143"/>
    <w:rsid w:val="003962E7"/>
    <w:rsid w:val="003D23F1"/>
    <w:rsid w:val="004212ED"/>
    <w:rsid w:val="004A4D0E"/>
    <w:rsid w:val="004C73C3"/>
    <w:rsid w:val="004E6B4C"/>
    <w:rsid w:val="005357CF"/>
    <w:rsid w:val="00592871"/>
    <w:rsid w:val="006556EB"/>
    <w:rsid w:val="00671AAF"/>
    <w:rsid w:val="006A0FE0"/>
    <w:rsid w:val="006A494B"/>
    <w:rsid w:val="006C40F3"/>
    <w:rsid w:val="006F6ECF"/>
    <w:rsid w:val="0079303C"/>
    <w:rsid w:val="007E0207"/>
    <w:rsid w:val="00866AFA"/>
    <w:rsid w:val="0087006E"/>
    <w:rsid w:val="008D7626"/>
    <w:rsid w:val="008E38E6"/>
    <w:rsid w:val="0091083F"/>
    <w:rsid w:val="00917A89"/>
    <w:rsid w:val="009235C1"/>
    <w:rsid w:val="0092541E"/>
    <w:rsid w:val="0093211A"/>
    <w:rsid w:val="009C0110"/>
    <w:rsid w:val="009E21DC"/>
    <w:rsid w:val="00A80B36"/>
    <w:rsid w:val="00A92861"/>
    <w:rsid w:val="00AA37D1"/>
    <w:rsid w:val="00B55C91"/>
    <w:rsid w:val="00BB6923"/>
    <w:rsid w:val="00BE0523"/>
    <w:rsid w:val="00C14247"/>
    <w:rsid w:val="00CB3DCA"/>
    <w:rsid w:val="00CD6C5D"/>
    <w:rsid w:val="00D369E9"/>
    <w:rsid w:val="00D822E4"/>
    <w:rsid w:val="00D92B2C"/>
    <w:rsid w:val="00DB3DBE"/>
    <w:rsid w:val="00E129F8"/>
    <w:rsid w:val="00E42A92"/>
    <w:rsid w:val="00E65BC3"/>
    <w:rsid w:val="00F03F2B"/>
    <w:rsid w:val="00F1052E"/>
    <w:rsid w:val="00F23E79"/>
    <w:rsid w:val="00F27663"/>
    <w:rsid w:val="00F30F54"/>
    <w:rsid w:val="00F40B72"/>
    <w:rsid w:val="00F877AD"/>
    <w:rsid w:val="00FC21F6"/>
    <w:rsid w:val="00FE746B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95143"/>
    <w:pPr>
      <w:suppressAutoHyphens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qFormat/>
    <w:rsid w:val="00395143"/>
    <w:pPr>
      <w:keepNext/>
      <w:tabs>
        <w:tab w:val="num" w:pos="0"/>
      </w:tabs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rsid w:val="00395143"/>
    <w:pPr>
      <w:keepNext/>
      <w:tabs>
        <w:tab w:val="num" w:pos="0"/>
      </w:tabs>
      <w:spacing w:before="240" w:after="60"/>
      <w:outlineLvl w:val="2"/>
    </w:pPr>
    <w:rPr>
      <w:b/>
      <w:bCs/>
      <w:sz w:val="26"/>
      <w:szCs w:val="26"/>
    </w:rPr>
  </w:style>
  <w:style w:type="paragraph" w:styleId="Nadpis9">
    <w:name w:val="heading 9"/>
    <w:basedOn w:val="Normln"/>
    <w:next w:val="Normln"/>
    <w:qFormat/>
    <w:rsid w:val="00395143"/>
    <w:pPr>
      <w:tabs>
        <w:tab w:val="num" w:pos="0"/>
      </w:tabs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sid w:val="00395143"/>
    <w:rPr>
      <w:rFonts w:ascii="Arial" w:hAnsi="Arial" w:cs="Times New Roman"/>
      <w:b w:val="0"/>
      <w:i w:val="0"/>
      <w:color w:val="auto"/>
      <w:sz w:val="22"/>
      <w:szCs w:val="22"/>
    </w:rPr>
  </w:style>
  <w:style w:type="character" w:customStyle="1" w:styleId="WW8Num3z0">
    <w:name w:val="WW8Num3z0"/>
    <w:rsid w:val="00395143"/>
    <w:rPr>
      <w:rFonts w:ascii="Arial" w:hAnsi="Arial" w:cs="Times New Roman"/>
      <w:b w:val="0"/>
      <w:i w:val="0"/>
      <w:color w:val="auto"/>
      <w:sz w:val="22"/>
      <w:szCs w:val="22"/>
    </w:rPr>
  </w:style>
  <w:style w:type="character" w:customStyle="1" w:styleId="WW8Num4z0">
    <w:name w:val="WW8Num4z0"/>
    <w:rsid w:val="00395143"/>
    <w:rPr>
      <w:rFonts w:ascii="Arial" w:hAnsi="Arial" w:cs="Times New Roman"/>
      <w:b/>
      <w:i w:val="0"/>
      <w:color w:val="auto"/>
      <w:sz w:val="28"/>
      <w:szCs w:val="28"/>
    </w:rPr>
  </w:style>
  <w:style w:type="character" w:customStyle="1" w:styleId="WW8Num5z1">
    <w:name w:val="WW8Num5z1"/>
    <w:rsid w:val="00395143"/>
    <w:rPr>
      <w:rFonts w:ascii="Times New Roman" w:eastAsia="Times New Roman" w:hAnsi="Times New Roman" w:cs="Times New Roman"/>
    </w:rPr>
  </w:style>
  <w:style w:type="character" w:customStyle="1" w:styleId="WW8Num5z2">
    <w:name w:val="WW8Num5z2"/>
    <w:rsid w:val="00395143"/>
    <w:rPr>
      <w:rFonts w:ascii="Symbol" w:hAnsi="Symbol"/>
    </w:rPr>
  </w:style>
  <w:style w:type="character" w:customStyle="1" w:styleId="WW8Num6z1">
    <w:name w:val="WW8Num6z1"/>
    <w:rsid w:val="00395143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7z1">
    <w:name w:val="WW8Num7z1"/>
    <w:rsid w:val="00395143"/>
    <w:rPr>
      <w:rFonts w:ascii="Wingdings" w:eastAsia="Times New Roman" w:hAnsi="Wingdings"/>
    </w:rPr>
  </w:style>
  <w:style w:type="character" w:customStyle="1" w:styleId="WW8Num8z1">
    <w:name w:val="WW8Num8z1"/>
    <w:rsid w:val="00395143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395143"/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2z1">
    <w:name w:val="WW8Num12z1"/>
    <w:rsid w:val="00395143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St4z0">
    <w:name w:val="WW8NumSt4z0"/>
    <w:rsid w:val="00395143"/>
    <w:rPr>
      <w:rFonts w:ascii="Symbol" w:hAnsi="Symbol"/>
    </w:rPr>
  </w:style>
  <w:style w:type="character" w:customStyle="1" w:styleId="WW8NumSt4z1">
    <w:name w:val="WW8NumSt4z1"/>
    <w:rsid w:val="00395143"/>
    <w:rPr>
      <w:rFonts w:ascii="Courier New" w:hAnsi="Courier New"/>
    </w:rPr>
  </w:style>
  <w:style w:type="character" w:customStyle="1" w:styleId="WW8NumSt4z2">
    <w:name w:val="WW8NumSt4z2"/>
    <w:rsid w:val="00395143"/>
    <w:rPr>
      <w:rFonts w:ascii="Wingdings" w:hAnsi="Wingdings"/>
    </w:rPr>
  </w:style>
  <w:style w:type="character" w:customStyle="1" w:styleId="Standardnpsmoodstavce1">
    <w:name w:val="Standardní písmo odstavce1"/>
    <w:rsid w:val="00395143"/>
  </w:style>
  <w:style w:type="character" w:customStyle="1" w:styleId="Symbolyproslovn">
    <w:name w:val="Symboly pro číslování"/>
    <w:rsid w:val="00395143"/>
    <w:rPr>
      <w:rFonts w:ascii="Arial" w:hAnsi="Arial"/>
      <w:b/>
      <w:bCs/>
      <w:sz w:val="28"/>
      <w:szCs w:val="28"/>
    </w:rPr>
  </w:style>
  <w:style w:type="character" w:customStyle="1" w:styleId="Odrky">
    <w:name w:val="Odrážky"/>
    <w:rsid w:val="00395143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39514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395143"/>
    <w:pPr>
      <w:spacing w:after="120"/>
    </w:pPr>
  </w:style>
  <w:style w:type="paragraph" w:styleId="Seznam">
    <w:name w:val="List"/>
    <w:basedOn w:val="Zkladntext"/>
    <w:rsid w:val="00395143"/>
    <w:rPr>
      <w:rFonts w:cs="Tahoma"/>
    </w:rPr>
  </w:style>
  <w:style w:type="paragraph" w:customStyle="1" w:styleId="Popisek">
    <w:name w:val="Popisek"/>
    <w:basedOn w:val="Normln"/>
    <w:rsid w:val="0039514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395143"/>
    <w:pPr>
      <w:suppressLineNumbers/>
    </w:pPr>
    <w:rPr>
      <w:rFonts w:cs="Tahoma"/>
    </w:rPr>
  </w:style>
  <w:style w:type="paragraph" w:styleId="Zhlav">
    <w:name w:val="header"/>
    <w:basedOn w:val="Normln"/>
    <w:rsid w:val="003951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9514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39514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395143"/>
    <w:pPr>
      <w:spacing w:after="120"/>
      <w:ind w:left="283"/>
    </w:pPr>
  </w:style>
  <w:style w:type="paragraph" w:customStyle="1" w:styleId="Obsahtabulky">
    <w:name w:val="Obsah tabulky"/>
    <w:basedOn w:val="Normln"/>
    <w:rsid w:val="00395143"/>
    <w:pPr>
      <w:suppressLineNumbers/>
    </w:pPr>
  </w:style>
  <w:style w:type="paragraph" w:customStyle="1" w:styleId="Nadpistabulky">
    <w:name w:val="Nadpis tabulky"/>
    <w:basedOn w:val="Obsahtabulky"/>
    <w:rsid w:val="00395143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9F91-87AB-4519-8ABD-242AE765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KUUK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Bc. Lýdia Regéciová</dc:creator>
  <cp:lastModifiedBy>Lýdia Regéciová</cp:lastModifiedBy>
  <cp:revision>2</cp:revision>
  <cp:lastPrinted>2009-09-02T11:30:00Z</cp:lastPrinted>
  <dcterms:created xsi:type="dcterms:W3CDTF">2018-05-20T19:03:00Z</dcterms:created>
  <dcterms:modified xsi:type="dcterms:W3CDTF">2018-05-20T19:03:00Z</dcterms:modified>
</cp:coreProperties>
</file>