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D1" w:rsidRPr="0079303C" w:rsidRDefault="00AA37D1" w:rsidP="00AA37D1">
      <w:pPr>
        <w:rPr>
          <w:rFonts w:ascii="Times New Roman" w:hAnsi="Times New Roman" w:cs="Times New Roman"/>
        </w:rPr>
      </w:pPr>
    </w:p>
    <w:p w:rsidR="00F877AD" w:rsidRPr="006A0FE0" w:rsidRDefault="00F877AD" w:rsidP="00E42A92">
      <w:pPr>
        <w:pStyle w:val="Nadpis3"/>
        <w:tabs>
          <w:tab w:val="clear" w:pos="0"/>
          <w:tab w:val="left" w:pos="284"/>
        </w:tabs>
        <w:jc w:val="center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  <w:r w:rsidRPr="006A0FE0">
        <w:rPr>
          <w:rFonts w:ascii="Arial Narrow" w:hAnsi="Arial Narrow" w:cs="Times New Roman"/>
          <w:sz w:val="28"/>
          <w:szCs w:val="28"/>
        </w:rPr>
        <w:t>Krycí list nabídky</w:t>
      </w:r>
    </w:p>
    <w:p w:rsidR="003D23F1" w:rsidRPr="006A0FE0" w:rsidRDefault="003D23F1" w:rsidP="003D23F1">
      <w:pPr>
        <w:rPr>
          <w:rFonts w:ascii="Arial Narrow" w:hAnsi="Arial Narrow" w:cs="Times New Roman"/>
        </w:rPr>
      </w:pPr>
    </w:p>
    <w:p w:rsidR="00F877AD" w:rsidRPr="006A0FE0" w:rsidRDefault="006A494B" w:rsidP="00F877AD">
      <w:pPr>
        <w:tabs>
          <w:tab w:val="left" w:pos="0"/>
        </w:tabs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6A0FE0">
        <w:rPr>
          <w:rFonts w:ascii="Arial Narrow" w:hAnsi="Arial Narrow" w:cs="Times New Roman"/>
          <w:sz w:val="24"/>
          <w:szCs w:val="24"/>
        </w:rPr>
        <w:t>veřejn</w:t>
      </w:r>
      <w:r w:rsidR="006556EB" w:rsidRPr="006A0FE0">
        <w:rPr>
          <w:rFonts w:ascii="Arial Narrow" w:hAnsi="Arial Narrow" w:cs="Times New Roman"/>
          <w:sz w:val="24"/>
          <w:szCs w:val="24"/>
        </w:rPr>
        <w:t>é</w:t>
      </w:r>
      <w:r w:rsidRPr="006A0FE0">
        <w:rPr>
          <w:rFonts w:ascii="Arial Narrow" w:hAnsi="Arial Narrow" w:cs="Times New Roman"/>
          <w:sz w:val="24"/>
          <w:szCs w:val="24"/>
        </w:rPr>
        <w:t xml:space="preserve"> </w:t>
      </w:r>
      <w:r w:rsidR="004212ED" w:rsidRPr="006A0FE0">
        <w:rPr>
          <w:rFonts w:ascii="Arial Narrow" w:hAnsi="Arial Narrow" w:cs="Times New Roman"/>
          <w:sz w:val="24"/>
          <w:szCs w:val="24"/>
        </w:rPr>
        <w:t>zakázk</w:t>
      </w:r>
      <w:r w:rsidR="006556EB" w:rsidRPr="006A0FE0">
        <w:rPr>
          <w:rFonts w:ascii="Arial Narrow" w:hAnsi="Arial Narrow" w:cs="Times New Roman"/>
          <w:sz w:val="24"/>
          <w:szCs w:val="24"/>
        </w:rPr>
        <w:t>y</w:t>
      </w:r>
      <w:r w:rsidR="004212ED" w:rsidRPr="006A0FE0">
        <w:rPr>
          <w:rFonts w:ascii="Arial Narrow" w:hAnsi="Arial Narrow" w:cs="Times New Roman"/>
          <w:sz w:val="24"/>
          <w:szCs w:val="24"/>
        </w:rPr>
        <w:t xml:space="preserve"> malého rozsahu</w:t>
      </w:r>
      <w:r w:rsidR="006556EB" w:rsidRPr="006A0FE0">
        <w:rPr>
          <w:rFonts w:ascii="Arial Narrow" w:hAnsi="Arial Narrow" w:cs="Times New Roman"/>
          <w:sz w:val="24"/>
          <w:szCs w:val="24"/>
        </w:rPr>
        <w:t xml:space="preserve"> na stavební práce</w:t>
      </w:r>
    </w:p>
    <w:p w:rsidR="00F23E79" w:rsidRPr="006A0FE0" w:rsidRDefault="00F23E79" w:rsidP="00F877AD">
      <w:pPr>
        <w:tabs>
          <w:tab w:val="left" w:pos="0"/>
        </w:tabs>
        <w:jc w:val="center"/>
        <w:rPr>
          <w:rFonts w:ascii="Arial Narrow" w:hAnsi="Arial Narrow" w:cs="Times New Roman"/>
          <w:color w:val="000000"/>
          <w:sz w:val="22"/>
          <w:szCs w:val="22"/>
        </w:rPr>
      </w:pPr>
    </w:p>
    <w:p w:rsidR="002D01D2" w:rsidRPr="006A0FE0" w:rsidRDefault="002D01D2" w:rsidP="00F877AD">
      <w:pPr>
        <w:tabs>
          <w:tab w:val="left" w:pos="0"/>
        </w:tabs>
        <w:jc w:val="center"/>
        <w:rPr>
          <w:rFonts w:ascii="Arial Narrow" w:hAnsi="Arial Narrow" w:cs="Times New Roman"/>
          <w:color w:val="000000"/>
          <w:sz w:val="22"/>
          <w:szCs w:val="22"/>
        </w:rPr>
      </w:pPr>
    </w:p>
    <w:p w:rsidR="00F877AD" w:rsidRPr="006A0FE0" w:rsidRDefault="00F877AD" w:rsidP="00F877AD">
      <w:pPr>
        <w:tabs>
          <w:tab w:val="left" w:pos="0"/>
        </w:tabs>
        <w:jc w:val="center"/>
        <w:rPr>
          <w:rFonts w:ascii="Arial Narrow" w:hAnsi="Arial Narrow" w:cs="Times New Roman"/>
          <w:b/>
          <w:color w:val="000000"/>
          <w:sz w:val="28"/>
          <w:szCs w:val="28"/>
        </w:rPr>
      </w:pPr>
      <w:r w:rsidRPr="006A0FE0">
        <w:rPr>
          <w:rFonts w:ascii="Arial Narrow" w:hAnsi="Arial Narrow" w:cs="Times New Roman"/>
          <w:b/>
          <w:color w:val="000000"/>
          <w:sz w:val="28"/>
          <w:szCs w:val="28"/>
        </w:rPr>
        <w:t>„</w:t>
      </w:r>
      <w:r w:rsidR="007B5AFA">
        <w:rPr>
          <w:rFonts w:ascii="Arial Narrow" w:hAnsi="Arial Narrow" w:cs="Times New Roman"/>
          <w:b/>
          <w:color w:val="000000"/>
          <w:sz w:val="28"/>
          <w:szCs w:val="28"/>
        </w:rPr>
        <w:t>Vybudování tréninkového hřiště s umělým povrchem, včetně jeho oplocení a osvětlení</w:t>
      </w:r>
      <w:r w:rsidR="008049D2">
        <w:rPr>
          <w:rFonts w:ascii="Arial Narrow" w:hAnsi="Arial Narrow" w:cs="Times New Roman"/>
          <w:b/>
          <w:color w:val="000000"/>
          <w:sz w:val="28"/>
          <w:szCs w:val="28"/>
        </w:rPr>
        <w:t xml:space="preserve"> - 2</w:t>
      </w:r>
      <w:r w:rsidRPr="006A0FE0">
        <w:rPr>
          <w:rFonts w:ascii="Arial Narrow" w:hAnsi="Arial Narrow" w:cs="Times New Roman"/>
          <w:b/>
          <w:color w:val="000000"/>
          <w:sz w:val="28"/>
          <w:szCs w:val="28"/>
        </w:rPr>
        <w:t>“</w:t>
      </w:r>
    </w:p>
    <w:p w:rsidR="002D01D2" w:rsidRPr="006A0FE0" w:rsidRDefault="002D01D2" w:rsidP="00F877AD">
      <w:pPr>
        <w:tabs>
          <w:tab w:val="left" w:pos="0"/>
        </w:tabs>
        <w:jc w:val="center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2D01D2" w:rsidRPr="006A0FE0" w:rsidRDefault="002D01D2">
      <w:pPr>
        <w:tabs>
          <w:tab w:val="left" w:pos="0"/>
        </w:tabs>
        <w:jc w:val="center"/>
        <w:rPr>
          <w:rFonts w:ascii="Arial Narrow" w:hAnsi="Arial Narrow" w:cs="Times New Roman"/>
          <w:sz w:val="22"/>
          <w:szCs w:val="22"/>
        </w:rPr>
      </w:pPr>
    </w:p>
    <w:p w:rsidR="00F23E79" w:rsidRPr="006A0FE0" w:rsidRDefault="00F23E79">
      <w:pPr>
        <w:tabs>
          <w:tab w:val="left" w:pos="0"/>
        </w:tabs>
        <w:jc w:val="center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959"/>
      </w:tblGrid>
      <w:tr w:rsidR="00F877AD" w:rsidRPr="006A0FE0" w:rsidTr="003D23F1">
        <w:trPr>
          <w:trHeight w:val="397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77AD" w:rsidRPr="006A0FE0" w:rsidRDefault="00F877AD">
            <w:pPr>
              <w:snapToGrid w:val="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  <w:r w:rsidRPr="006A0FE0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Údaje o uchazeči</w:t>
            </w:r>
          </w:p>
        </w:tc>
      </w:tr>
      <w:tr w:rsidR="00F877AD" w:rsidRPr="006A0FE0" w:rsidTr="003D23F1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6C40F3" w:rsidP="00F877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Název nebo j</w:t>
            </w:r>
            <w:r w:rsidR="00F877AD" w:rsidRPr="006A0FE0">
              <w:rPr>
                <w:rFonts w:ascii="Arial Narrow" w:hAnsi="Arial Narrow" w:cs="Times New Roman"/>
                <w:sz w:val="24"/>
                <w:szCs w:val="24"/>
              </w:rPr>
              <w:t>méno a příjmení</w:t>
            </w:r>
          </w:p>
          <w:p w:rsidR="00F877AD" w:rsidRPr="006A0FE0" w:rsidRDefault="00F877AD" w:rsidP="00F877A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77AD" w:rsidRPr="006A0FE0" w:rsidTr="003D23F1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F877AD" w:rsidP="00F877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Místo podnikání popř. místo trvalého pobytu</w:t>
            </w:r>
          </w:p>
          <w:p w:rsidR="00F877AD" w:rsidRPr="006A0FE0" w:rsidRDefault="00F877AD" w:rsidP="00F877A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671AAF">
            <w:pPr>
              <w:snapToGri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877AD" w:rsidRPr="006A0FE0" w:rsidTr="003D23F1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IČ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877AD" w:rsidRPr="006A0FE0" w:rsidTr="003D23F1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Telefon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2D01D2">
            <w:pPr>
              <w:snapToGri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877AD" w:rsidRPr="006A0FE0" w:rsidTr="003D23F1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877AD" w:rsidRPr="006A0FE0" w:rsidRDefault="00F877AD" w:rsidP="00F877AD">
            <w:pPr>
              <w:snapToGrid w:val="0"/>
              <w:rPr>
                <w:rFonts w:ascii="Arial Narrow" w:hAnsi="Arial Narrow" w:cs="Times New Roman"/>
                <w:sz w:val="24"/>
                <w:szCs w:val="24"/>
              </w:rPr>
            </w:pPr>
            <w:r w:rsidRPr="006A0FE0">
              <w:rPr>
                <w:rFonts w:ascii="Arial Narrow" w:hAnsi="Arial Narrow" w:cs="Times New Roman"/>
                <w:sz w:val="24"/>
                <w:szCs w:val="24"/>
              </w:rPr>
              <w:t>E-mail</w:t>
            </w: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77AD" w:rsidRPr="006A0FE0" w:rsidRDefault="00F877AD" w:rsidP="002D01D2">
            <w:pPr>
              <w:snapToGrid w:val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6556EB" w:rsidRPr="006A0FE0" w:rsidTr="003D23F1">
        <w:trPr>
          <w:trHeight w:val="397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556EB" w:rsidRPr="006A0FE0" w:rsidRDefault="006556EB" w:rsidP="00F877AD">
            <w:pPr>
              <w:snapToGrid w:val="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</w:p>
          <w:p w:rsidR="006556EB" w:rsidRPr="006A0FE0" w:rsidRDefault="006556EB" w:rsidP="00F877AD">
            <w:pPr>
              <w:snapToGrid w:val="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  <w:r w:rsidRPr="006A0FE0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 xml:space="preserve">Nabídková cena </w:t>
            </w:r>
            <w:r w:rsidR="006A0FE0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>včetně</w:t>
            </w:r>
            <w:r w:rsidRPr="006A0FE0"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  <w:t xml:space="preserve"> DPH</w:t>
            </w:r>
          </w:p>
          <w:p w:rsidR="006556EB" w:rsidRPr="006A0FE0" w:rsidRDefault="006556EB" w:rsidP="00F877AD">
            <w:pPr>
              <w:snapToGrid w:val="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56EB" w:rsidRPr="006A0FE0" w:rsidRDefault="006556EB" w:rsidP="002D01D2">
            <w:pPr>
              <w:snapToGrid w:val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877AD" w:rsidRPr="006A0FE0" w:rsidRDefault="00F877AD">
      <w:pPr>
        <w:rPr>
          <w:rFonts w:ascii="Arial Narrow" w:hAnsi="Arial Narrow" w:cs="Times New Roman"/>
          <w:sz w:val="24"/>
          <w:szCs w:val="24"/>
        </w:rPr>
      </w:pPr>
    </w:p>
    <w:p w:rsidR="00F23E79" w:rsidRPr="006A0FE0" w:rsidRDefault="00F23E79">
      <w:pPr>
        <w:rPr>
          <w:rFonts w:ascii="Arial Narrow" w:hAnsi="Arial Narrow" w:cs="Times New Roman"/>
          <w:sz w:val="24"/>
          <w:szCs w:val="24"/>
        </w:rPr>
      </w:pPr>
    </w:p>
    <w:p w:rsidR="00F40B72" w:rsidRPr="006A0FE0" w:rsidRDefault="00F40B72">
      <w:pPr>
        <w:rPr>
          <w:rFonts w:ascii="Arial Narrow" w:hAnsi="Arial Narrow" w:cs="Times New Roman"/>
          <w:sz w:val="24"/>
          <w:szCs w:val="24"/>
        </w:rPr>
      </w:pPr>
    </w:p>
    <w:p w:rsidR="00F40B72" w:rsidRPr="006A0FE0" w:rsidRDefault="00F40B72">
      <w:pPr>
        <w:rPr>
          <w:rFonts w:ascii="Arial Narrow" w:hAnsi="Arial Narrow" w:cs="Times New Roman"/>
          <w:sz w:val="24"/>
          <w:szCs w:val="24"/>
        </w:rPr>
      </w:pPr>
    </w:p>
    <w:p w:rsidR="00F877AD" w:rsidRPr="006A0FE0" w:rsidRDefault="003D23F1">
      <w:pPr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Pr="006A0FE0">
        <w:rPr>
          <w:rFonts w:ascii="Arial Narrow" w:hAnsi="Arial Narrow" w:cs="Times New Roman"/>
          <w:color w:val="000000"/>
          <w:sz w:val="24"/>
          <w:szCs w:val="24"/>
        </w:rPr>
        <w:tab/>
      </w:r>
      <w:r w:rsidR="003962E7" w:rsidRPr="006A0FE0">
        <w:rPr>
          <w:rFonts w:ascii="Arial Narrow" w:hAnsi="Arial Narrow" w:cs="Times New Roman"/>
          <w:color w:val="000000"/>
          <w:sz w:val="24"/>
          <w:szCs w:val="24"/>
        </w:rPr>
        <w:tab/>
      </w:r>
    </w:p>
    <w:p w:rsidR="00F877AD" w:rsidRPr="006A0FE0" w:rsidRDefault="00F877AD">
      <w:pPr>
        <w:jc w:val="both"/>
        <w:rPr>
          <w:rFonts w:ascii="Arial Narrow" w:hAnsi="Arial Narrow" w:cs="Times New Roman"/>
          <w:sz w:val="24"/>
          <w:szCs w:val="24"/>
        </w:rPr>
      </w:pPr>
    </w:p>
    <w:p w:rsidR="00F877AD" w:rsidRPr="006A0FE0" w:rsidRDefault="00F877AD">
      <w:pPr>
        <w:jc w:val="both"/>
        <w:rPr>
          <w:rFonts w:ascii="Arial Narrow" w:hAnsi="Arial Narrow" w:cs="Times New Roman"/>
          <w:sz w:val="24"/>
          <w:szCs w:val="24"/>
        </w:rPr>
      </w:pPr>
    </w:p>
    <w:p w:rsidR="00F877AD" w:rsidRPr="006A0FE0" w:rsidRDefault="00320B9E">
      <w:pPr>
        <w:jc w:val="both"/>
        <w:rPr>
          <w:rFonts w:ascii="Arial Narrow" w:hAnsi="Arial Narrow" w:cs="Times New Roman"/>
          <w:sz w:val="24"/>
          <w:szCs w:val="24"/>
        </w:rPr>
      </w:pPr>
      <w:r w:rsidRPr="006A0FE0">
        <w:rPr>
          <w:rFonts w:ascii="Arial Narrow" w:hAnsi="Arial Narrow" w:cs="Times New Roman"/>
          <w:sz w:val="24"/>
          <w:szCs w:val="24"/>
        </w:rPr>
        <w:t>V</w:t>
      </w:r>
      <w:r w:rsidR="0087006E" w:rsidRPr="006A0FE0">
        <w:rPr>
          <w:rFonts w:ascii="Arial Narrow" w:hAnsi="Arial Narrow" w:cs="Times New Roman"/>
          <w:sz w:val="24"/>
          <w:szCs w:val="24"/>
        </w:rPr>
        <w:t> </w:t>
      </w:r>
      <w:r w:rsidR="007E0207" w:rsidRPr="006A0FE0">
        <w:rPr>
          <w:rFonts w:ascii="Arial Narrow" w:hAnsi="Arial Narrow" w:cs="Times New Roman"/>
          <w:sz w:val="24"/>
          <w:szCs w:val="24"/>
        </w:rPr>
        <w:t>…………</w:t>
      </w:r>
      <w:proofErr w:type="gramStart"/>
      <w:r w:rsidR="007E0207" w:rsidRPr="006A0FE0">
        <w:rPr>
          <w:rFonts w:ascii="Arial Narrow" w:hAnsi="Arial Narrow" w:cs="Times New Roman"/>
          <w:sz w:val="24"/>
          <w:szCs w:val="24"/>
        </w:rPr>
        <w:t>…..</w:t>
      </w:r>
      <w:r w:rsidRPr="006A0FE0">
        <w:rPr>
          <w:rFonts w:ascii="Arial Narrow" w:hAnsi="Arial Narrow" w:cs="Times New Roman"/>
          <w:sz w:val="24"/>
          <w:szCs w:val="24"/>
        </w:rPr>
        <w:t xml:space="preserve"> dne</w:t>
      </w:r>
      <w:proofErr w:type="gramEnd"/>
      <w:r w:rsidRPr="006A0FE0">
        <w:rPr>
          <w:rFonts w:ascii="Arial Narrow" w:hAnsi="Arial Narrow" w:cs="Times New Roman"/>
          <w:sz w:val="24"/>
          <w:szCs w:val="24"/>
        </w:rPr>
        <w:t xml:space="preserve"> </w:t>
      </w:r>
      <w:r w:rsidR="007E0207" w:rsidRPr="006A0FE0">
        <w:rPr>
          <w:rFonts w:ascii="Arial Narrow" w:hAnsi="Arial Narrow" w:cs="Times New Roman"/>
          <w:sz w:val="24"/>
          <w:szCs w:val="24"/>
        </w:rPr>
        <w:t>…………………</w:t>
      </w:r>
      <w:r w:rsidR="00F40B72" w:rsidRPr="006A0FE0">
        <w:rPr>
          <w:rFonts w:ascii="Arial Narrow" w:hAnsi="Arial Narrow" w:cs="Times New Roman"/>
          <w:sz w:val="24"/>
          <w:szCs w:val="24"/>
        </w:rPr>
        <w:t>.</w:t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</w:p>
    <w:p w:rsidR="00320B9E" w:rsidRPr="006A0FE0" w:rsidRDefault="00320B9E">
      <w:pPr>
        <w:jc w:val="both"/>
        <w:rPr>
          <w:rFonts w:ascii="Arial Narrow" w:hAnsi="Arial Narrow" w:cs="Times New Roman"/>
          <w:sz w:val="24"/>
          <w:szCs w:val="24"/>
        </w:rPr>
      </w:pPr>
    </w:p>
    <w:p w:rsidR="00F877AD" w:rsidRPr="006A0FE0" w:rsidRDefault="00320B9E">
      <w:pPr>
        <w:jc w:val="both"/>
        <w:rPr>
          <w:rFonts w:ascii="Arial Narrow" w:hAnsi="Arial Narrow" w:cs="Times New Roman"/>
          <w:sz w:val="24"/>
          <w:szCs w:val="24"/>
        </w:rPr>
      </w:pP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Pr="006A0FE0">
        <w:rPr>
          <w:rFonts w:ascii="Arial Narrow" w:hAnsi="Arial Narrow" w:cs="Times New Roman"/>
          <w:sz w:val="24"/>
          <w:szCs w:val="24"/>
        </w:rPr>
        <w:tab/>
      </w:r>
      <w:r w:rsidR="0087006E" w:rsidRPr="006A0FE0">
        <w:rPr>
          <w:rFonts w:ascii="Arial Narrow" w:hAnsi="Arial Narrow" w:cs="Times New Roman"/>
          <w:sz w:val="24"/>
          <w:szCs w:val="24"/>
        </w:rPr>
        <w:t>………………………………….</w:t>
      </w:r>
    </w:p>
    <w:p w:rsidR="00F877AD" w:rsidRPr="006A0FE0" w:rsidRDefault="006A0FE0" w:rsidP="00F40B72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7E0207" w:rsidRPr="006A0FE0">
        <w:rPr>
          <w:rFonts w:ascii="Arial Narrow" w:hAnsi="Arial Narrow" w:cs="Times New Roman"/>
          <w:sz w:val="24"/>
          <w:szCs w:val="24"/>
        </w:rPr>
        <w:t xml:space="preserve">Podpis </w:t>
      </w:r>
      <w:r>
        <w:rPr>
          <w:rFonts w:ascii="Arial Narrow" w:hAnsi="Arial Narrow" w:cs="Times New Roman"/>
          <w:sz w:val="24"/>
          <w:szCs w:val="24"/>
        </w:rPr>
        <w:t xml:space="preserve">statutárního zástupce nebo </w:t>
      </w:r>
      <w:r w:rsidR="007E0207" w:rsidRPr="006A0FE0">
        <w:rPr>
          <w:rFonts w:ascii="Arial Narrow" w:hAnsi="Arial Narrow" w:cs="Times New Roman"/>
          <w:sz w:val="24"/>
          <w:szCs w:val="24"/>
        </w:rPr>
        <w:t>oprávněné osoby</w:t>
      </w:r>
    </w:p>
    <w:sectPr w:rsidR="00F877AD" w:rsidRPr="006A0FE0" w:rsidSect="008049D2">
      <w:footnotePr>
        <w:pos w:val="beneathText"/>
      </w:footnotePr>
      <w:pgSz w:w="11905" w:h="16837"/>
      <w:pgMar w:top="1440" w:right="907" w:bottom="1440" w:left="907" w:header="11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8D" w:rsidRDefault="0007278D">
      <w:r>
        <w:separator/>
      </w:r>
    </w:p>
  </w:endnote>
  <w:endnote w:type="continuationSeparator" w:id="0">
    <w:p w:rsidR="0007278D" w:rsidRDefault="0007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8D" w:rsidRDefault="0007278D">
      <w:r>
        <w:separator/>
      </w:r>
    </w:p>
  </w:footnote>
  <w:footnote w:type="continuationSeparator" w:id="0">
    <w:p w:rsidR="0007278D" w:rsidRDefault="00072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b/>
        <w:i w:val="0"/>
        <w:color w:val="auto"/>
        <w:sz w:val="28"/>
        <w:szCs w:val="28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0"/>
      <w:numFmt w:val="bullet"/>
      <w:lvlText w:val="-"/>
      <w:lvlJc w:val="left"/>
      <w:pPr>
        <w:tabs>
          <w:tab w:val="num" w:pos="640"/>
        </w:tabs>
        <w:ind w:left="640" w:hanging="34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540"/>
        </w:tabs>
        <w:ind w:left="1540" w:hanging="34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</w:lvl>
    <w:lvl w:ilvl="1">
      <w:start w:val="158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single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  <w:szCs w:val="28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ascii="Arial" w:hAnsi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ascii="Arial" w:hAnsi="Arial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ascii="Arial" w:hAnsi="Arial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ascii="Arial" w:hAnsi="Arial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ascii="Arial" w:hAnsi="Arial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ascii="Arial" w:hAnsi="Arial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ascii="Arial" w:hAnsi="Arial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ascii="Arial" w:hAnsi="Arial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ascii="Arial" w:hAnsi="Arial"/>
        <w:b/>
        <w:bCs/>
        <w:sz w:val="28"/>
        <w:szCs w:val="2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7AD"/>
    <w:rsid w:val="0007278D"/>
    <w:rsid w:val="0008321A"/>
    <w:rsid w:val="00092D17"/>
    <w:rsid w:val="000B019E"/>
    <w:rsid w:val="000E20A0"/>
    <w:rsid w:val="00164B40"/>
    <w:rsid w:val="00167DC5"/>
    <w:rsid w:val="0018105D"/>
    <w:rsid w:val="00203FEA"/>
    <w:rsid w:val="00277563"/>
    <w:rsid w:val="002D01D2"/>
    <w:rsid w:val="002E7560"/>
    <w:rsid w:val="0031093C"/>
    <w:rsid w:val="00314AFE"/>
    <w:rsid w:val="00320B9E"/>
    <w:rsid w:val="00342FC5"/>
    <w:rsid w:val="00395143"/>
    <w:rsid w:val="003962E7"/>
    <w:rsid w:val="003D23F1"/>
    <w:rsid w:val="004212ED"/>
    <w:rsid w:val="004A4D0E"/>
    <w:rsid w:val="004C73C3"/>
    <w:rsid w:val="004E6B4C"/>
    <w:rsid w:val="005357CF"/>
    <w:rsid w:val="00592871"/>
    <w:rsid w:val="005C4DA0"/>
    <w:rsid w:val="006556EB"/>
    <w:rsid w:val="00671AAF"/>
    <w:rsid w:val="006A0FE0"/>
    <w:rsid w:val="006A494B"/>
    <w:rsid w:val="006C40F3"/>
    <w:rsid w:val="006F6ECF"/>
    <w:rsid w:val="0079303C"/>
    <w:rsid w:val="007B5AFA"/>
    <w:rsid w:val="007E0207"/>
    <w:rsid w:val="008049D2"/>
    <w:rsid w:val="00866AFA"/>
    <w:rsid w:val="0087006E"/>
    <w:rsid w:val="008D7626"/>
    <w:rsid w:val="008E38E6"/>
    <w:rsid w:val="0091083F"/>
    <w:rsid w:val="00917A89"/>
    <w:rsid w:val="009235C1"/>
    <w:rsid w:val="0092541E"/>
    <w:rsid w:val="0093211A"/>
    <w:rsid w:val="009C0110"/>
    <w:rsid w:val="009E21DC"/>
    <w:rsid w:val="00A80B36"/>
    <w:rsid w:val="00A92861"/>
    <w:rsid w:val="00AA37D1"/>
    <w:rsid w:val="00B55C91"/>
    <w:rsid w:val="00BB6923"/>
    <w:rsid w:val="00BE0523"/>
    <w:rsid w:val="00C14247"/>
    <w:rsid w:val="00CB3DCA"/>
    <w:rsid w:val="00CD6C5D"/>
    <w:rsid w:val="00D822E4"/>
    <w:rsid w:val="00D92B2C"/>
    <w:rsid w:val="00DB3DBE"/>
    <w:rsid w:val="00E129F8"/>
    <w:rsid w:val="00E42A92"/>
    <w:rsid w:val="00E65BC3"/>
    <w:rsid w:val="00F03F2B"/>
    <w:rsid w:val="00F1052E"/>
    <w:rsid w:val="00F23E79"/>
    <w:rsid w:val="00F27663"/>
    <w:rsid w:val="00F30F54"/>
    <w:rsid w:val="00F40B72"/>
    <w:rsid w:val="00F877AD"/>
    <w:rsid w:val="00FC21F6"/>
    <w:rsid w:val="00FE746B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95143"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rsid w:val="00395143"/>
    <w:pPr>
      <w:keepNext/>
      <w:tabs>
        <w:tab w:val="num" w:pos="0"/>
      </w:tabs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rsid w:val="00395143"/>
    <w:pPr>
      <w:keepNext/>
      <w:tabs>
        <w:tab w:val="num" w:pos="0"/>
      </w:tabs>
      <w:spacing w:before="240" w:after="60"/>
      <w:outlineLvl w:val="2"/>
    </w:pPr>
    <w:rPr>
      <w:b/>
      <w:bCs/>
      <w:sz w:val="26"/>
      <w:szCs w:val="26"/>
    </w:rPr>
  </w:style>
  <w:style w:type="paragraph" w:styleId="Nadpis9">
    <w:name w:val="heading 9"/>
    <w:basedOn w:val="Normln"/>
    <w:next w:val="Normln"/>
    <w:qFormat/>
    <w:rsid w:val="00395143"/>
    <w:pPr>
      <w:tabs>
        <w:tab w:val="num" w:pos="0"/>
      </w:tabs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395143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3z0">
    <w:name w:val="WW8Num3z0"/>
    <w:rsid w:val="00395143"/>
    <w:rPr>
      <w:rFonts w:ascii="Arial" w:hAnsi="Arial" w:cs="Times New Roman"/>
      <w:b w:val="0"/>
      <w:i w:val="0"/>
      <w:color w:val="auto"/>
      <w:sz w:val="22"/>
      <w:szCs w:val="22"/>
    </w:rPr>
  </w:style>
  <w:style w:type="character" w:customStyle="1" w:styleId="WW8Num4z0">
    <w:name w:val="WW8Num4z0"/>
    <w:rsid w:val="00395143"/>
    <w:rPr>
      <w:rFonts w:ascii="Arial" w:hAnsi="Arial" w:cs="Times New Roman"/>
      <w:b/>
      <w:i w:val="0"/>
      <w:color w:val="auto"/>
      <w:sz w:val="28"/>
      <w:szCs w:val="28"/>
    </w:rPr>
  </w:style>
  <w:style w:type="character" w:customStyle="1" w:styleId="WW8Num5z1">
    <w:name w:val="WW8Num5z1"/>
    <w:rsid w:val="00395143"/>
    <w:rPr>
      <w:rFonts w:ascii="Times New Roman" w:eastAsia="Times New Roman" w:hAnsi="Times New Roman" w:cs="Times New Roman"/>
    </w:rPr>
  </w:style>
  <w:style w:type="character" w:customStyle="1" w:styleId="WW8Num5z2">
    <w:name w:val="WW8Num5z2"/>
    <w:rsid w:val="00395143"/>
    <w:rPr>
      <w:rFonts w:ascii="Symbol" w:hAnsi="Symbol"/>
    </w:rPr>
  </w:style>
  <w:style w:type="character" w:customStyle="1" w:styleId="WW8Num6z1">
    <w:name w:val="WW8Num6z1"/>
    <w:rsid w:val="00395143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7z1">
    <w:name w:val="WW8Num7z1"/>
    <w:rsid w:val="00395143"/>
    <w:rPr>
      <w:rFonts w:ascii="Wingdings" w:eastAsia="Times New Roman" w:hAnsi="Wingdings"/>
    </w:rPr>
  </w:style>
  <w:style w:type="character" w:customStyle="1" w:styleId="WW8Num8z1">
    <w:name w:val="WW8Num8z1"/>
    <w:rsid w:val="00395143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95143"/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2z1">
    <w:name w:val="WW8Num12z1"/>
    <w:rsid w:val="00395143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St4z0">
    <w:name w:val="WW8NumSt4z0"/>
    <w:rsid w:val="00395143"/>
    <w:rPr>
      <w:rFonts w:ascii="Symbol" w:hAnsi="Symbol"/>
    </w:rPr>
  </w:style>
  <w:style w:type="character" w:customStyle="1" w:styleId="WW8NumSt4z1">
    <w:name w:val="WW8NumSt4z1"/>
    <w:rsid w:val="00395143"/>
    <w:rPr>
      <w:rFonts w:ascii="Courier New" w:hAnsi="Courier New"/>
    </w:rPr>
  </w:style>
  <w:style w:type="character" w:customStyle="1" w:styleId="WW8NumSt4z2">
    <w:name w:val="WW8NumSt4z2"/>
    <w:rsid w:val="00395143"/>
    <w:rPr>
      <w:rFonts w:ascii="Wingdings" w:hAnsi="Wingdings"/>
    </w:rPr>
  </w:style>
  <w:style w:type="character" w:customStyle="1" w:styleId="Standardnpsmoodstavce1">
    <w:name w:val="Standardní písmo odstavce1"/>
    <w:rsid w:val="00395143"/>
  </w:style>
  <w:style w:type="character" w:customStyle="1" w:styleId="Symbolyproslovn">
    <w:name w:val="Symboly pro číslování"/>
    <w:rsid w:val="00395143"/>
    <w:rPr>
      <w:rFonts w:ascii="Arial" w:hAnsi="Arial"/>
      <w:b/>
      <w:bCs/>
      <w:sz w:val="28"/>
      <w:szCs w:val="28"/>
    </w:rPr>
  </w:style>
  <w:style w:type="character" w:customStyle="1" w:styleId="Odrky">
    <w:name w:val="Odrážky"/>
    <w:rsid w:val="00395143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39514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rsid w:val="00395143"/>
    <w:pPr>
      <w:spacing w:after="120"/>
    </w:pPr>
  </w:style>
  <w:style w:type="paragraph" w:styleId="Seznam">
    <w:name w:val="List"/>
    <w:basedOn w:val="Zkladntext"/>
    <w:rsid w:val="00395143"/>
    <w:rPr>
      <w:rFonts w:cs="Tahoma"/>
    </w:rPr>
  </w:style>
  <w:style w:type="paragraph" w:customStyle="1" w:styleId="Popisek">
    <w:name w:val="Popisek"/>
    <w:basedOn w:val="Normln"/>
    <w:rsid w:val="0039514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395143"/>
    <w:pPr>
      <w:suppressLineNumbers/>
    </w:pPr>
    <w:rPr>
      <w:rFonts w:cs="Tahoma"/>
    </w:rPr>
  </w:style>
  <w:style w:type="paragraph" w:styleId="Zhlav">
    <w:name w:val="header"/>
    <w:basedOn w:val="Normln"/>
    <w:rsid w:val="003951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951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39514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395143"/>
    <w:pPr>
      <w:spacing w:after="120"/>
      <w:ind w:left="283"/>
    </w:pPr>
  </w:style>
  <w:style w:type="paragraph" w:customStyle="1" w:styleId="Obsahtabulky">
    <w:name w:val="Obsah tabulky"/>
    <w:basedOn w:val="Normln"/>
    <w:rsid w:val="00395143"/>
    <w:pPr>
      <w:suppressLineNumbers/>
    </w:pPr>
  </w:style>
  <w:style w:type="paragraph" w:customStyle="1" w:styleId="Nadpistabulky">
    <w:name w:val="Nadpis tabulky"/>
    <w:basedOn w:val="Obsahtabulky"/>
    <w:rsid w:val="0039514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28EA-F3FD-4231-AA53-3B20B8C7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KUUK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Bc. Lýdia Regéciová</dc:creator>
  <cp:lastModifiedBy>Lýdia Regéciová</cp:lastModifiedBy>
  <cp:revision>2</cp:revision>
  <cp:lastPrinted>2009-09-02T11:30:00Z</cp:lastPrinted>
  <dcterms:created xsi:type="dcterms:W3CDTF">2018-02-18T07:57:00Z</dcterms:created>
  <dcterms:modified xsi:type="dcterms:W3CDTF">2018-02-18T07:57:00Z</dcterms:modified>
</cp:coreProperties>
</file>